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65A0279" w14:textId="77777777" w:rsidR="00271BDE" w:rsidRDefault="00000000">
      <w:pPr>
        <w:pStyle w:val="Nzev"/>
        <w:rPr>
          <w:szCs w:val="42"/>
        </w:rPr>
      </w:pPr>
      <w:r>
        <w:t>Odstoupení - vzor</w:t>
      </w:r>
    </w:p>
    <w:p w14:paraId="561DAFCD" w14:textId="21F963D5" w:rsidR="00271BDE" w:rsidRDefault="00000000">
      <w:pPr>
        <w:pStyle w:val="Articlewithoutnumbering"/>
        <w:rPr>
          <w:szCs w:val="28"/>
        </w:rPr>
      </w:pPr>
      <w:r>
        <w:rPr>
          <w:szCs w:val="28"/>
        </w:rPr>
        <w:t>Prodávající</w:t>
      </w:r>
      <w:r w:rsidR="00805B1A">
        <w:rPr>
          <w:szCs w:val="28"/>
        </w:rPr>
        <w:t>:</w:t>
      </w:r>
    </w:p>
    <w:p w14:paraId="3F9987E4" w14:textId="34C60C89" w:rsidR="00805B1A" w:rsidRDefault="00805B1A" w:rsidP="00117A80">
      <w:pPr>
        <w:pStyle w:val="Paragraphwithoutnumbering"/>
        <w:spacing w:before="150" w:after="150"/>
        <w:jc w:val="left"/>
      </w:pPr>
      <w:r w:rsidRPr="00805B1A">
        <w:t>GASTRO-OLOMOUC s.r.o.</w:t>
      </w:r>
      <w:r w:rsidR="00117A80">
        <w:br/>
      </w:r>
      <w:r w:rsidRPr="00805B1A">
        <w:t>Ibsenova 17</w:t>
      </w:r>
      <w:r w:rsidR="00117A80">
        <w:br/>
      </w:r>
      <w:r w:rsidRPr="00805B1A">
        <w:t>77900 Olomouc</w:t>
      </w:r>
    </w:p>
    <w:p w14:paraId="1A14185E" w14:textId="6EE58DAA" w:rsidR="00271BDE" w:rsidRDefault="00000000">
      <w:pPr>
        <w:pStyle w:val="Paragraphwithoutnumbering"/>
        <w:spacing w:before="150" w:after="150"/>
      </w:pPr>
      <w:r>
        <w:t>Já, níže podepsaný/á _________________________________________________, bytem _________________________________________________________________, datum narození ________________________,</w:t>
      </w:r>
    </w:p>
    <w:p w14:paraId="0FF780BA" w14:textId="77777777" w:rsidR="00271BDE" w:rsidRDefault="00000000">
      <w:pPr>
        <w:pStyle w:val="Paragraphwithoutnumbering"/>
        <w:spacing w:after="300"/>
      </w:pPr>
      <w:r>
        <w:t>jsem si od Vás na základě objednávky č. ________________________ objednal(a) následující zboží:</w:t>
      </w:r>
    </w:p>
    <w:p w14:paraId="25122A5A" w14:textId="77777777" w:rsidR="00271BDE" w:rsidRDefault="00000000">
      <w:pPr>
        <w:pStyle w:val="Paragraphwithoutnumbering"/>
        <w:spacing w:after="150"/>
      </w:pPr>
      <w:r>
        <w:t>_____________________________________________________________ za kupní cenu ________________ Kč,</w:t>
      </w:r>
    </w:p>
    <w:p w14:paraId="44EF7CD0" w14:textId="77777777" w:rsidR="00271BDE" w:rsidRDefault="00000000">
      <w:pPr>
        <w:pStyle w:val="Paragraphwithoutnumbering"/>
        <w:spacing w:after="150"/>
      </w:pPr>
      <w:r>
        <w:t>_____________________________________________________________ za kupní cenu ________________ Kč,</w:t>
      </w:r>
    </w:p>
    <w:p w14:paraId="3294014B" w14:textId="77777777" w:rsidR="00271BDE" w:rsidRDefault="00000000">
      <w:pPr>
        <w:pStyle w:val="Paragraphwithoutnumbering"/>
        <w:spacing w:after="150"/>
      </w:pPr>
      <w:r>
        <w:t>_____________________________________________________________ za kupní cenu ________________ Kč,</w:t>
      </w:r>
    </w:p>
    <w:p w14:paraId="730269E4" w14:textId="77777777" w:rsidR="00271BDE" w:rsidRDefault="00000000">
      <w:pPr>
        <w:pStyle w:val="Paragraphwithoutnumbering"/>
        <w:spacing w:after="150"/>
      </w:pPr>
      <w:r>
        <w:t>_____________________________________________________________ za kupní cenu ________________ Kč,</w:t>
      </w:r>
    </w:p>
    <w:p w14:paraId="3EA55341" w14:textId="77777777" w:rsidR="00271BDE" w:rsidRDefault="00000000">
      <w:pPr>
        <w:pStyle w:val="Paragraphwithoutnumbering"/>
        <w:spacing w:after="150"/>
      </w:pPr>
      <w:r>
        <w:t>_____________________________________________________________ za kupní cenu ________________ Kč.</w:t>
      </w:r>
    </w:p>
    <w:p w14:paraId="6777AF2A" w14:textId="77777777" w:rsidR="00271BDE" w:rsidRDefault="00000000">
      <w:pPr>
        <w:pStyle w:val="Paragraphwithoutnumbering"/>
        <w:spacing w:after="150"/>
      </w:pPr>
      <w:r>
        <w:t>Celkově tedy za kupní cenu ______________________________ včetně / bez (nehodící se škrtněte) DPH.</w:t>
      </w:r>
    </w:p>
    <w:p w14:paraId="7587D431" w14:textId="77777777" w:rsidR="00271BDE" w:rsidRDefault="00000000">
      <w:pPr>
        <w:pStyle w:val="Paragraphwithoutnumbering"/>
        <w:spacing w:after="150"/>
      </w:pPr>
      <w:r>
        <w:t>Zboží jsem převzal(a) dne ________________.</w:t>
      </w:r>
    </w:p>
    <w:p w14:paraId="76E45841" w14:textId="77777777" w:rsidR="00271BDE" w:rsidRDefault="00000000">
      <w:pPr>
        <w:pStyle w:val="Paragraphwithoutnumbering"/>
        <w:spacing w:after="150"/>
      </w:pPr>
      <w:r>
        <w:t>Tímto odstupuji od shora uvedené kupní smlouvy.</w:t>
      </w:r>
    </w:p>
    <w:p w14:paraId="311AAA94" w14:textId="77777777" w:rsidR="00271BDE" w:rsidRDefault="00000000">
      <w:pPr>
        <w:pStyle w:val="Paragraphwithoutnumbering"/>
        <w:spacing w:after="300"/>
      </w:pPr>
      <w:r>
        <w:t>Kupní cenu mi vraťte zpět složenkou / na bankovní účet č. _________________ (nehodící se škrtněte).</w:t>
      </w:r>
    </w:p>
    <w:p w14:paraId="670EB812" w14:textId="77777777" w:rsidR="00271BDE" w:rsidRDefault="00000000">
      <w:pPr>
        <w:pStyle w:val="Paragraphwithoutnumbering"/>
      </w:pPr>
      <w:r>
        <w:t>V ___________________________________, dne __________________</w:t>
      </w:r>
    </w:p>
    <w:sectPr w:rsidR="00271BDE" w:rsidSect="00117A80">
      <w:pgSz w:w="11906" w:h="16838" w:code="9"/>
      <w:pgMar w:top="851" w:right="850" w:bottom="993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577CE" w14:textId="77777777" w:rsidR="00063240" w:rsidRDefault="00063240" w:rsidP="006E0FDA">
      <w:pPr>
        <w:spacing w:after="0" w:line="240" w:lineRule="auto"/>
      </w:pPr>
      <w:r>
        <w:separator/>
      </w:r>
    </w:p>
  </w:endnote>
  <w:endnote w:type="continuationSeparator" w:id="0">
    <w:p w14:paraId="460B3A74" w14:textId="77777777" w:rsidR="00063240" w:rsidRDefault="00063240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1C44F" w14:textId="77777777" w:rsidR="00063240" w:rsidRDefault="00063240" w:rsidP="006E0FDA">
      <w:pPr>
        <w:spacing w:after="0" w:line="240" w:lineRule="auto"/>
      </w:pPr>
      <w:r>
        <w:separator/>
      </w:r>
    </w:p>
  </w:footnote>
  <w:footnote w:type="continuationSeparator" w:id="0">
    <w:p w14:paraId="11741BE2" w14:textId="77777777" w:rsidR="00063240" w:rsidRDefault="00063240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3D1930E6"/>
    <w:multiLevelType w:val="hybridMultilevel"/>
    <w:tmpl w:val="37FA04BA"/>
    <w:lvl w:ilvl="0" w:tplc="40010420">
      <w:start w:val="1"/>
      <w:numFmt w:val="decimal"/>
      <w:lvlText w:val="%1."/>
      <w:lvlJc w:val="left"/>
      <w:pPr>
        <w:ind w:left="720" w:hanging="360"/>
      </w:pPr>
    </w:lvl>
    <w:lvl w:ilvl="1" w:tplc="40010420" w:tentative="1">
      <w:start w:val="1"/>
      <w:numFmt w:val="lowerLetter"/>
      <w:lvlText w:val="%2."/>
      <w:lvlJc w:val="left"/>
      <w:pPr>
        <w:ind w:left="1440" w:hanging="360"/>
      </w:pPr>
    </w:lvl>
    <w:lvl w:ilvl="2" w:tplc="40010420" w:tentative="1">
      <w:start w:val="1"/>
      <w:numFmt w:val="lowerRoman"/>
      <w:lvlText w:val="%3."/>
      <w:lvlJc w:val="right"/>
      <w:pPr>
        <w:ind w:left="2160" w:hanging="180"/>
      </w:pPr>
    </w:lvl>
    <w:lvl w:ilvl="3" w:tplc="40010420" w:tentative="1">
      <w:start w:val="1"/>
      <w:numFmt w:val="decimal"/>
      <w:lvlText w:val="%4."/>
      <w:lvlJc w:val="left"/>
      <w:pPr>
        <w:ind w:left="2880" w:hanging="360"/>
      </w:pPr>
    </w:lvl>
    <w:lvl w:ilvl="4" w:tplc="40010420" w:tentative="1">
      <w:start w:val="1"/>
      <w:numFmt w:val="lowerLetter"/>
      <w:lvlText w:val="%5."/>
      <w:lvlJc w:val="left"/>
      <w:pPr>
        <w:ind w:left="3600" w:hanging="360"/>
      </w:pPr>
    </w:lvl>
    <w:lvl w:ilvl="5" w:tplc="40010420" w:tentative="1">
      <w:start w:val="1"/>
      <w:numFmt w:val="lowerRoman"/>
      <w:lvlText w:val="%6."/>
      <w:lvlJc w:val="right"/>
      <w:pPr>
        <w:ind w:left="4320" w:hanging="180"/>
      </w:pPr>
    </w:lvl>
    <w:lvl w:ilvl="6" w:tplc="40010420" w:tentative="1">
      <w:start w:val="1"/>
      <w:numFmt w:val="decimal"/>
      <w:lvlText w:val="%7."/>
      <w:lvlJc w:val="left"/>
      <w:pPr>
        <w:ind w:left="5040" w:hanging="360"/>
      </w:pPr>
    </w:lvl>
    <w:lvl w:ilvl="7" w:tplc="40010420" w:tentative="1">
      <w:start w:val="1"/>
      <w:numFmt w:val="lowerLetter"/>
      <w:lvlText w:val="%8."/>
      <w:lvlJc w:val="left"/>
      <w:pPr>
        <w:ind w:left="5760" w:hanging="360"/>
      </w:pPr>
    </w:lvl>
    <w:lvl w:ilvl="8" w:tplc="400104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E2AA5"/>
    <w:multiLevelType w:val="hybridMultilevel"/>
    <w:tmpl w:val="7A0A53DE"/>
    <w:lvl w:ilvl="0" w:tplc="467216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24988637">
    <w:abstractNumId w:val="5"/>
  </w:num>
  <w:num w:numId="2" w16cid:durableId="1943298336">
    <w:abstractNumId w:val="7"/>
  </w:num>
  <w:num w:numId="3" w16cid:durableId="2005626015">
    <w:abstractNumId w:val="8"/>
  </w:num>
  <w:num w:numId="4" w16cid:durableId="1059943518">
    <w:abstractNumId w:val="6"/>
  </w:num>
  <w:num w:numId="5" w16cid:durableId="2105881661">
    <w:abstractNumId w:val="1"/>
  </w:num>
  <w:num w:numId="6" w16cid:durableId="1076899138">
    <w:abstractNumId w:val="0"/>
  </w:num>
  <w:num w:numId="7" w16cid:durableId="1528248976">
    <w:abstractNumId w:val="4"/>
  </w:num>
  <w:num w:numId="8" w16cid:durableId="844974966">
    <w:abstractNumId w:val="3"/>
  </w:num>
  <w:num w:numId="9" w16cid:durableId="1423257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3240"/>
    <w:rsid w:val="00065F9C"/>
    <w:rsid w:val="000F6147"/>
    <w:rsid w:val="00112029"/>
    <w:rsid w:val="00117A80"/>
    <w:rsid w:val="00135412"/>
    <w:rsid w:val="00271BDE"/>
    <w:rsid w:val="00361FF4"/>
    <w:rsid w:val="003B5299"/>
    <w:rsid w:val="003D18BC"/>
    <w:rsid w:val="00493A0C"/>
    <w:rsid w:val="004D6B48"/>
    <w:rsid w:val="00531A4E"/>
    <w:rsid w:val="00535F5A"/>
    <w:rsid w:val="00555F58"/>
    <w:rsid w:val="006E6663"/>
    <w:rsid w:val="00805B1A"/>
    <w:rsid w:val="008B3AC2"/>
    <w:rsid w:val="008F680D"/>
    <w:rsid w:val="00AC197E"/>
    <w:rsid w:val="00B21D59"/>
    <w:rsid w:val="00BD419F"/>
    <w:rsid w:val="00DF064E"/>
    <w:rsid w:val="00F036D7"/>
    <w:rsid w:val="00F44B95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F3CCA"/>
  <w15:docId w15:val="{C7313C1E-1C6E-4418-95C5-101B530F7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withoutnumbering">
    <w:name w:val="Article without numbering"/>
    <w:link w:val="ArticlewithoutnumberingCar"/>
    <w:pPr>
      <w:widowControl w:val="0"/>
      <w:shd w:val="clear" w:color="auto" w:fill="FFFFFF"/>
      <w:spacing w:line="360" w:lineRule="auto"/>
      <w:ind w:left="901"/>
      <w:jc w:val="both"/>
    </w:pPr>
    <w:rPr>
      <w:rFonts w:ascii="Open Sans" w:eastAsia="Open Sans" w:hAnsi="Open Sans" w:cs="Open Sans"/>
      <w:b/>
      <w:color w:val="000000"/>
      <w:sz w:val="28"/>
    </w:rPr>
  </w:style>
  <w:style w:type="character" w:customStyle="1" w:styleId="ArticlewithoutnumberingCar">
    <w:name w:val="Article without numberingCar"/>
    <w:link w:val="Articlewithoutnumbering"/>
    <w:rPr>
      <w:rFonts w:ascii="Open Sans" w:eastAsia="Open Sans" w:hAnsi="Open Sans" w:cs="Open Sans"/>
      <w:b/>
      <w:color w:val="000000"/>
      <w:sz w:val="28"/>
    </w:rPr>
  </w:style>
  <w:style w:type="paragraph" w:customStyle="1" w:styleId="Articlewithnumbering">
    <w:name w:val="Article with numbering"/>
    <w:link w:val="ArticlewithnumberingCar"/>
    <w:pPr>
      <w:widowControl w:val="0"/>
      <w:shd w:val="clear" w:color="auto" w:fill="FFFFFF"/>
      <w:spacing w:line="360" w:lineRule="auto"/>
      <w:ind w:left="901" w:hanging="901"/>
      <w:jc w:val="both"/>
    </w:pPr>
    <w:rPr>
      <w:rFonts w:ascii="Open Sans" w:eastAsia="Open Sans" w:hAnsi="Open Sans" w:cs="Open Sans"/>
      <w:b/>
      <w:color w:val="000000"/>
      <w:sz w:val="28"/>
    </w:rPr>
  </w:style>
  <w:style w:type="character" w:customStyle="1" w:styleId="ArticlewithnumberingCar">
    <w:name w:val="Article with numberingCar"/>
    <w:link w:val="Articlewithnumbering"/>
    <w:rPr>
      <w:rFonts w:ascii="Open Sans" w:eastAsia="Open Sans" w:hAnsi="Open Sans" w:cs="Open Sans"/>
      <w:b/>
      <w:color w:val="000000"/>
      <w:sz w:val="28"/>
    </w:rPr>
  </w:style>
  <w:style w:type="paragraph" w:customStyle="1" w:styleId="Paragraphwithoutnumbering">
    <w:name w:val="Paragraph without numbering"/>
    <w:link w:val="ParagraphwithoutnumberingCar"/>
    <w:pPr>
      <w:widowControl w:val="0"/>
      <w:shd w:val="clear" w:color="auto" w:fill="FFFFFF"/>
      <w:spacing w:line="360" w:lineRule="auto"/>
      <w:ind w:left="901"/>
      <w:jc w:val="both"/>
    </w:pPr>
    <w:rPr>
      <w:rFonts w:ascii="Open Sans" w:eastAsia="Open Sans" w:hAnsi="Open Sans" w:cs="Open Sans"/>
      <w:color w:val="000000"/>
    </w:rPr>
  </w:style>
  <w:style w:type="character" w:customStyle="1" w:styleId="ParagraphwithoutnumberingCar">
    <w:name w:val="Paragraph without numberingCar"/>
    <w:link w:val="Paragraphwithoutnumbering"/>
    <w:rPr>
      <w:rFonts w:ascii="Open Sans" w:eastAsia="Open Sans" w:hAnsi="Open Sans" w:cs="Open Sans"/>
      <w:color w:val="000000"/>
      <w:sz w:val="22"/>
    </w:rPr>
  </w:style>
  <w:style w:type="paragraph" w:customStyle="1" w:styleId="Paragraphwithnumbering">
    <w:name w:val="Paragraph with numbering"/>
    <w:link w:val="ParagraphwithnumberingCar"/>
    <w:pPr>
      <w:widowControl w:val="0"/>
      <w:shd w:val="clear" w:color="auto" w:fill="FFFFFF"/>
      <w:spacing w:line="360" w:lineRule="auto"/>
      <w:ind w:left="901" w:hanging="901"/>
      <w:jc w:val="both"/>
    </w:pPr>
    <w:rPr>
      <w:rFonts w:ascii="Open Sans" w:eastAsia="Open Sans" w:hAnsi="Open Sans" w:cs="Open Sans"/>
      <w:color w:val="000000"/>
    </w:rPr>
  </w:style>
  <w:style w:type="character" w:customStyle="1" w:styleId="ParagraphwithnumberingCar">
    <w:name w:val="Paragraph with numberingCar"/>
    <w:link w:val="Paragraphwithnumbering"/>
    <w:rPr>
      <w:rFonts w:ascii="Open Sans" w:eastAsia="Open Sans" w:hAnsi="Open Sans" w:cs="Open Sans"/>
      <w:color w:val="000000"/>
      <w:sz w:val="22"/>
    </w:rPr>
  </w:style>
  <w:style w:type="paragraph" w:customStyle="1" w:styleId="Subparagraphwithoutnumbering">
    <w:name w:val="Subparagraph without numbering"/>
    <w:link w:val="SubparagraphwithoutnumberingCar"/>
    <w:pPr>
      <w:widowControl w:val="0"/>
      <w:shd w:val="clear" w:color="auto" w:fill="FFFFFF"/>
      <w:spacing w:line="360" w:lineRule="auto"/>
      <w:ind w:left="901"/>
      <w:jc w:val="both"/>
    </w:pPr>
    <w:rPr>
      <w:rFonts w:ascii="Open Sans" w:eastAsia="Open Sans" w:hAnsi="Open Sans" w:cs="Open Sans"/>
      <w:color w:val="000000"/>
    </w:rPr>
  </w:style>
  <w:style w:type="character" w:customStyle="1" w:styleId="SubparagraphwithoutnumberingCar">
    <w:name w:val="Subparagraph without numberingCar"/>
    <w:link w:val="Subparagraphwithoutnumbering"/>
    <w:rPr>
      <w:rFonts w:ascii="Open Sans" w:eastAsia="Open Sans" w:hAnsi="Open Sans" w:cs="Open Sans"/>
      <w:color w:val="000000"/>
      <w:sz w:val="22"/>
    </w:rPr>
  </w:style>
  <w:style w:type="paragraph" w:customStyle="1" w:styleId="Subparagraphwithnumbering">
    <w:name w:val="Subparagraph with numbering"/>
    <w:link w:val="SubparagraphwithnumberingCar"/>
    <w:pPr>
      <w:widowControl w:val="0"/>
      <w:shd w:val="clear" w:color="auto" w:fill="FFFFFF"/>
      <w:spacing w:line="360" w:lineRule="auto"/>
      <w:ind w:left="901" w:hanging="901"/>
      <w:jc w:val="both"/>
    </w:pPr>
    <w:rPr>
      <w:rFonts w:ascii="Open Sans" w:eastAsia="Open Sans" w:hAnsi="Open Sans" w:cs="Open Sans"/>
      <w:color w:val="000000"/>
    </w:rPr>
  </w:style>
  <w:style w:type="character" w:customStyle="1" w:styleId="SubparagraphwithnumberingCar">
    <w:name w:val="Subparagraph with numberingCar"/>
    <w:link w:val="Subparagraphwithnumbering"/>
    <w:rPr>
      <w:rFonts w:ascii="Open Sans" w:eastAsia="Open Sans" w:hAnsi="Open Sans" w:cs="Open Sans"/>
      <w:color w:val="000000"/>
      <w:sz w:val="22"/>
    </w:rPr>
  </w:style>
  <w:style w:type="paragraph" w:customStyle="1" w:styleId="Itemwithoutnumbering">
    <w:name w:val="Item without numbering"/>
    <w:link w:val="ItemwithoutnumberingCar"/>
    <w:pPr>
      <w:widowControl w:val="0"/>
      <w:shd w:val="clear" w:color="auto" w:fill="FFFFFF"/>
      <w:spacing w:line="360" w:lineRule="auto"/>
      <w:ind w:left="901"/>
      <w:jc w:val="both"/>
    </w:pPr>
    <w:rPr>
      <w:rFonts w:ascii="Open Sans" w:eastAsia="Open Sans" w:hAnsi="Open Sans" w:cs="Open Sans"/>
      <w:color w:val="000000"/>
    </w:rPr>
  </w:style>
  <w:style w:type="character" w:customStyle="1" w:styleId="ItemwithoutnumberingCar">
    <w:name w:val="Item without numberingCar"/>
    <w:link w:val="Itemwithoutnumbering"/>
    <w:rPr>
      <w:rFonts w:ascii="Open Sans" w:eastAsia="Open Sans" w:hAnsi="Open Sans" w:cs="Open Sans"/>
      <w:color w:val="000000"/>
      <w:sz w:val="22"/>
    </w:rPr>
  </w:style>
  <w:style w:type="paragraph" w:customStyle="1" w:styleId="Itemwithnumbering">
    <w:name w:val="Item with numbering"/>
    <w:link w:val="ItemwithnumberingCar"/>
    <w:pPr>
      <w:widowControl w:val="0"/>
      <w:shd w:val="clear" w:color="auto" w:fill="FFFFFF"/>
      <w:spacing w:line="360" w:lineRule="auto"/>
      <w:ind w:left="901" w:hanging="901"/>
      <w:jc w:val="both"/>
    </w:pPr>
    <w:rPr>
      <w:rFonts w:ascii="Open Sans" w:eastAsia="Open Sans" w:hAnsi="Open Sans" w:cs="Open Sans"/>
      <w:color w:val="000000"/>
    </w:rPr>
  </w:style>
  <w:style w:type="character" w:customStyle="1" w:styleId="ItemwithnumberingCar">
    <w:name w:val="Item with numberingCar"/>
    <w:link w:val="Itemwithnumbering"/>
    <w:rPr>
      <w:rFonts w:ascii="Open Sans" w:eastAsia="Open Sans" w:hAnsi="Open Sans" w:cs="Open Sans"/>
      <w:color w:val="000000"/>
      <w:sz w:val="22"/>
    </w:rPr>
  </w:style>
  <w:style w:type="paragraph" w:customStyle="1" w:styleId="Pointwithoutnumbering">
    <w:name w:val="Point without numbering"/>
    <w:link w:val="PointwithoutnumberingCar"/>
    <w:pPr>
      <w:widowControl w:val="0"/>
      <w:shd w:val="clear" w:color="auto" w:fill="FFFFFF"/>
      <w:spacing w:line="360" w:lineRule="auto"/>
      <w:ind w:left="901"/>
      <w:jc w:val="both"/>
    </w:pPr>
    <w:rPr>
      <w:rFonts w:ascii="Open Sans" w:eastAsia="Open Sans" w:hAnsi="Open Sans" w:cs="Open Sans"/>
      <w:color w:val="000000"/>
    </w:rPr>
  </w:style>
  <w:style w:type="character" w:customStyle="1" w:styleId="PointwithoutnumberingCar">
    <w:name w:val="Point without numberingCar"/>
    <w:link w:val="Pointwithoutnumbering"/>
    <w:rPr>
      <w:rFonts w:ascii="Open Sans" w:eastAsia="Open Sans" w:hAnsi="Open Sans" w:cs="Open Sans"/>
      <w:color w:val="000000"/>
      <w:sz w:val="22"/>
    </w:rPr>
  </w:style>
  <w:style w:type="paragraph" w:customStyle="1" w:styleId="Pointwithnumbering">
    <w:name w:val="Point with numbering"/>
    <w:link w:val="PointwithnumberingCar"/>
    <w:pPr>
      <w:widowControl w:val="0"/>
      <w:shd w:val="clear" w:color="auto" w:fill="FFFFFF"/>
      <w:spacing w:line="360" w:lineRule="auto"/>
      <w:ind w:left="901" w:hanging="901"/>
      <w:jc w:val="both"/>
    </w:pPr>
    <w:rPr>
      <w:rFonts w:ascii="Open Sans" w:eastAsia="Open Sans" w:hAnsi="Open Sans" w:cs="Open Sans"/>
      <w:color w:val="000000"/>
    </w:rPr>
  </w:style>
  <w:style w:type="character" w:customStyle="1" w:styleId="PointwithnumberingCar">
    <w:name w:val="Point with numberingCar"/>
    <w:link w:val="Pointwithnumbering"/>
    <w:rPr>
      <w:rFonts w:ascii="Open Sans" w:eastAsia="Open Sans" w:hAnsi="Open Sans" w:cs="Open Sans"/>
      <w:color w:val="000000"/>
      <w:sz w:val="22"/>
    </w:rPr>
  </w:style>
  <w:style w:type="paragraph" w:styleId="Nzev">
    <w:name w:val="Title"/>
    <w:link w:val="NzevChar"/>
    <w:pPr>
      <w:widowControl w:val="0"/>
      <w:shd w:val="clear" w:color="auto" w:fill="FFFFFF"/>
      <w:spacing w:line="240" w:lineRule="auto"/>
      <w:jc w:val="center"/>
    </w:pPr>
    <w:rPr>
      <w:rFonts w:ascii="Open Sans" w:eastAsia="Open Sans" w:hAnsi="Open Sans" w:cs="Open Sans"/>
      <w:b/>
      <w:color w:val="000000"/>
      <w:sz w:val="42"/>
    </w:rPr>
  </w:style>
  <w:style w:type="character" w:customStyle="1" w:styleId="NzevChar">
    <w:name w:val="Název Char"/>
    <w:link w:val="Nzev"/>
    <w:rPr>
      <w:rFonts w:ascii="Open Sans" w:eastAsia="Open Sans" w:hAnsi="Open Sans" w:cs="Open Sans"/>
      <w:b/>
      <w:color w:val="000000"/>
      <w:sz w:val="42"/>
    </w:rPr>
  </w:style>
  <w:style w:type="paragraph" w:customStyle="1" w:styleId="Fullwidthclausewithoutnumbering">
    <w:name w:val="Full width clause without numbering"/>
    <w:link w:val="FullwidthclausewithoutnumberingCar"/>
    <w:pPr>
      <w:widowControl w:val="0"/>
      <w:shd w:val="clear" w:color="auto" w:fill="FFFFFF"/>
      <w:spacing w:line="360" w:lineRule="auto"/>
      <w:jc w:val="both"/>
    </w:pPr>
    <w:rPr>
      <w:rFonts w:ascii="Open Sans" w:eastAsia="Open Sans" w:hAnsi="Open Sans" w:cs="Open Sans"/>
      <w:color w:val="000000"/>
    </w:rPr>
  </w:style>
  <w:style w:type="character" w:customStyle="1" w:styleId="FullwidthclausewithoutnumberingCar">
    <w:name w:val="Full width clause without numberingCar"/>
    <w:link w:val="Fullwidthclausewithoutnumbering"/>
    <w:rPr>
      <w:rFonts w:ascii="Open Sans" w:eastAsia="Open Sans" w:hAnsi="Open Sans" w:cs="Open Sans"/>
      <w:color w:val="000000"/>
      <w:sz w:val="22"/>
    </w:rPr>
  </w:style>
  <w:style w:type="paragraph" w:customStyle="1" w:styleId="defaultParagraph">
    <w:name w:val="defaultParagraph"/>
    <w:basedOn w:val="Normln"/>
    <w:link w:val="defaultParagraphCar"/>
    <w:pPr>
      <w:spacing w:line="312" w:lineRule="auto"/>
      <w:jc w:val="both"/>
    </w:pPr>
    <w:rPr>
      <w:sz w:val="24"/>
    </w:rPr>
  </w:style>
  <w:style w:type="character" w:customStyle="1" w:styleId="defaultParagraphCar">
    <w:name w:val="defaultParagraphCar"/>
    <w:link w:val="defaultParagraph"/>
    <w:rPr>
      <w:sz w:val="24"/>
    </w:rPr>
  </w:style>
  <w:style w:type="paragraph" w:customStyle="1" w:styleId="pParLevel1">
    <w:name w:val="pParLevel1"/>
    <w:basedOn w:val="defaultParagraph"/>
    <w:link w:val="pParLevel1Car"/>
    <w:pPr>
      <w:spacing w:before="100" w:after="40"/>
    </w:pPr>
  </w:style>
  <w:style w:type="character" w:customStyle="1" w:styleId="pParLevel1Car">
    <w:name w:val="pParLevel1Car"/>
    <w:link w:val="pParLevel1"/>
  </w:style>
  <w:style w:type="paragraph" w:customStyle="1" w:styleId="pParLevel2">
    <w:name w:val="pParLevel2"/>
    <w:basedOn w:val="defaultParagraph"/>
    <w:link w:val="pParLevel2Car"/>
    <w:pPr>
      <w:spacing w:after="40"/>
    </w:pPr>
  </w:style>
  <w:style w:type="character" w:customStyle="1" w:styleId="pParLevel2Car">
    <w:name w:val="pParLevel2Car"/>
    <w:link w:val="pParLevel2"/>
  </w:style>
  <w:style w:type="paragraph" w:customStyle="1" w:styleId="pParLevel3">
    <w:name w:val="pParLevel3"/>
    <w:basedOn w:val="defaultParagraph"/>
    <w:link w:val="pParLevel3Car"/>
    <w:pPr>
      <w:spacing w:after="40"/>
    </w:pPr>
  </w:style>
  <w:style w:type="character" w:customStyle="1" w:styleId="pParLevel3Car">
    <w:name w:val="pParLevel3Car"/>
    <w:link w:val="pParLevel3"/>
  </w:style>
  <w:style w:type="paragraph" w:customStyle="1" w:styleId="pParLevel4">
    <w:name w:val="pParLevel4"/>
    <w:basedOn w:val="defaultParagraph"/>
    <w:link w:val="pParLevel4Car"/>
    <w:pPr>
      <w:spacing w:after="40"/>
    </w:pPr>
  </w:style>
  <w:style w:type="character" w:customStyle="1" w:styleId="pParLevel4Car">
    <w:name w:val="pParLevel4Car"/>
    <w:link w:val="pParLevel4"/>
  </w:style>
  <w:style w:type="paragraph" w:customStyle="1" w:styleId="pParLevel5">
    <w:name w:val="pParLevel5"/>
    <w:basedOn w:val="defaultParagraph"/>
    <w:link w:val="pParLevel5Car"/>
    <w:pPr>
      <w:spacing w:after="40"/>
    </w:pPr>
  </w:style>
  <w:style w:type="character" w:customStyle="1" w:styleId="pParLevel5Car">
    <w:name w:val="pParLevel5Car"/>
    <w:link w:val="pParLevel5"/>
  </w:style>
  <w:style w:type="paragraph" w:customStyle="1" w:styleId="Head">
    <w:name w:val="Head"/>
    <w:link w:val="HeadCar"/>
    <w:pPr>
      <w:spacing w:after="160"/>
      <w:jc w:val="center"/>
    </w:pPr>
    <w:rPr>
      <w:b/>
      <w:sz w:val="32"/>
    </w:rPr>
  </w:style>
  <w:style w:type="character" w:customStyle="1" w:styleId="HeadCar">
    <w:name w:val="HeadCar"/>
    <w:link w:val="Head"/>
    <w:rPr>
      <w:b/>
      <w:sz w:val="32"/>
    </w:rPr>
  </w:style>
  <w:style w:type="paragraph" w:customStyle="1" w:styleId="Level1">
    <w:name w:val="Level1"/>
    <w:basedOn w:val="pParLevel1"/>
    <w:link w:val="Level1Car"/>
    <w:pPr>
      <w:spacing w:after="160"/>
    </w:pPr>
    <w:rPr>
      <w:b/>
    </w:rPr>
  </w:style>
  <w:style w:type="character" w:customStyle="1" w:styleId="Level1Car">
    <w:name w:val="Level1Car"/>
    <w:link w:val="Level1"/>
    <w:rPr>
      <w:b/>
    </w:rPr>
  </w:style>
  <w:style w:type="paragraph" w:customStyle="1" w:styleId="Body1">
    <w:name w:val="Body1"/>
    <w:basedOn w:val="pParLevel1"/>
    <w:link w:val="Body1Car"/>
    <w:rPr>
      <w:b/>
    </w:rPr>
  </w:style>
  <w:style w:type="character" w:customStyle="1" w:styleId="Body1Car">
    <w:name w:val="Body1Car"/>
    <w:link w:val="Body1"/>
    <w:rPr>
      <w:b/>
    </w:rPr>
  </w:style>
  <w:style w:type="paragraph" w:customStyle="1" w:styleId="Level2">
    <w:name w:val="Level2"/>
    <w:basedOn w:val="pParLevel2"/>
    <w:link w:val="Level2Car"/>
    <w:pPr>
      <w:spacing w:after="160"/>
    </w:pPr>
  </w:style>
  <w:style w:type="character" w:customStyle="1" w:styleId="Level2Car">
    <w:name w:val="Level2Car"/>
    <w:link w:val="Level2"/>
  </w:style>
  <w:style w:type="paragraph" w:customStyle="1" w:styleId="Body2">
    <w:name w:val="Body2"/>
    <w:basedOn w:val="pParLevel2"/>
    <w:link w:val="Body2Car"/>
  </w:style>
  <w:style w:type="character" w:customStyle="1" w:styleId="Body2Car">
    <w:name w:val="Body2Car"/>
    <w:link w:val="Body2"/>
  </w:style>
  <w:style w:type="paragraph" w:customStyle="1" w:styleId="Level3">
    <w:name w:val="Level3"/>
    <w:basedOn w:val="pParLevel3"/>
    <w:link w:val="Level3Car"/>
    <w:pPr>
      <w:spacing w:after="160"/>
    </w:pPr>
  </w:style>
  <w:style w:type="character" w:customStyle="1" w:styleId="Level3Car">
    <w:name w:val="Level3Car"/>
    <w:link w:val="Level3"/>
  </w:style>
  <w:style w:type="paragraph" w:customStyle="1" w:styleId="Body3">
    <w:name w:val="Body3"/>
    <w:basedOn w:val="pParLevel3"/>
    <w:link w:val="Body3Car"/>
  </w:style>
  <w:style w:type="character" w:customStyle="1" w:styleId="Body3Car">
    <w:name w:val="Body3Car"/>
    <w:link w:val="Body3"/>
  </w:style>
  <w:style w:type="paragraph" w:customStyle="1" w:styleId="Level4">
    <w:name w:val="Level4"/>
    <w:basedOn w:val="pParLevel4"/>
    <w:link w:val="Level4Car"/>
    <w:pPr>
      <w:spacing w:after="160"/>
    </w:pPr>
  </w:style>
  <w:style w:type="character" w:customStyle="1" w:styleId="Level4Car">
    <w:name w:val="Level4Car"/>
    <w:link w:val="Level4"/>
  </w:style>
  <w:style w:type="paragraph" w:customStyle="1" w:styleId="Body4">
    <w:name w:val="Body4"/>
    <w:basedOn w:val="pParLevel4"/>
    <w:link w:val="Body4Car"/>
  </w:style>
  <w:style w:type="character" w:customStyle="1" w:styleId="Body4Car">
    <w:name w:val="Body4Car"/>
    <w:link w:val="Body4"/>
  </w:style>
  <w:style w:type="paragraph" w:customStyle="1" w:styleId="Level5">
    <w:name w:val="Level5"/>
    <w:basedOn w:val="pParLevel5"/>
    <w:link w:val="Level5Car"/>
    <w:pPr>
      <w:spacing w:after="160"/>
    </w:pPr>
  </w:style>
  <w:style w:type="character" w:customStyle="1" w:styleId="Level5Car">
    <w:name w:val="Level5Car"/>
    <w:link w:val="Level5"/>
  </w:style>
  <w:style w:type="paragraph" w:customStyle="1" w:styleId="Body5">
    <w:name w:val="Body5"/>
    <w:basedOn w:val="pParLevel5"/>
    <w:link w:val="Body5Car"/>
  </w:style>
  <w:style w:type="character" w:customStyle="1" w:styleId="Body5Car">
    <w:name w:val="Body5Car"/>
    <w:link w:val="Body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Odstoupení - vzor</dc:title>
  <dc:subject/>
  <dc:creator>Legito</dc:creator>
  <cp:keywords/>
  <dc:description/>
  <cp:lastModifiedBy>Radim Križan</cp:lastModifiedBy>
  <cp:revision>2</cp:revision>
  <dcterms:created xsi:type="dcterms:W3CDTF">2022-09-27T13:12:00Z</dcterms:created>
  <dcterms:modified xsi:type="dcterms:W3CDTF">2022-09-27T13:12:00Z</dcterms:modified>
</cp:coreProperties>
</file>